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0B21" w14:textId="6286072B" w:rsidR="005E7089" w:rsidRPr="00AB72DA" w:rsidRDefault="0088230B">
      <w:pPr>
        <w:spacing w:before="40" w:line="360" w:lineRule="auto"/>
        <w:ind w:left="3749" w:right="105" w:firstLine="1399"/>
        <w:jc w:val="right"/>
        <w:rPr>
          <w:rFonts w:ascii="Sylfaen" w:eastAsia="Sylfaen" w:hAnsi="Sylfaen" w:cs="Sylfaen"/>
          <w:sz w:val="24"/>
          <w:szCs w:val="24"/>
          <w:lang w:val="ka-GE"/>
        </w:rPr>
      </w:pP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სს</w:t>
      </w:r>
      <w:r w:rsidRPr="00AB72DA">
        <w:rPr>
          <w:rFonts w:ascii="Sylfaen" w:eastAsia="Sylfaen" w:hAnsi="Sylfaen" w:cs="Sylfaen"/>
          <w:sz w:val="24"/>
          <w:szCs w:val="24"/>
        </w:rPr>
        <w:t>იპ</w:t>
      </w:r>
      <w:proofErr w:type="spellEnd"/>
      <w:r w:rsidRPr="00AB72DA"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 xml:space="preserve">-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ივ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ან</w:t>
      </w:r>
      <w:r w:rsidRPr="00AB72DA">
        <w:rPr>
          <w:rFonts w:ascii="Sylfaen" w:eastAsia="Sylfaen" w:hAnsi="Sylfaen" w:cs="Sylfaen"/>
          <w:sz w:val="24"/>
          <w:szCs w:val="24"/>
        </w:rPr>
        <w:t>ე</w:t>
      </w:r>
      <w:proofErr w:type="spellEnd"/>
      <w:r w:rsidRPr="00AB72DA"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ჯ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ხიშვი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spacing w:val="-15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ხე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ლო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ბ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w w:val="99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თ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ხე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წ</w:t>
      </w:r>
      <w:r w:rsidRPr="00AB72DA">
        <w:rPr>
          <w:rFonts w:ascii="Sylfaen" w:eastAsia="Sylfaen" w:hAnsi="Sylfaen" w:cs="Sylfaen"/>
          <w:spacing w:val="3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ფ</w:t>
      </w:r>
      <w:r w:rsidRPr="00AB72DA">
        <w:rPr>
          <w:rFonts w:ascii="Sylfaen" w:eastAsia="Sylfaen" w:hAnsi="Sylfaen" w:cs="Sylfaen"/>
          <w:sz w:val="24"/>
          <w:szCs w:val="24"/>
        </w:rPr>
        <w:t>ო</w:t>
      </w:r>
      <w:proofErr w:type="spellEnd"/>
      <w:r w:rsidRPr="00AB72DA"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უ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AB72DA">
        <w:rPr>
          <w:rFonts w:ascii="Sylfaen" w:eastAsia="Sylfaen" w:hAnsi="Sylfaen" w:cs="Sylfaen"/>
          <w:sz w:val="24"/>
          <w:szCs w:val="24"/>
        </w:rPr>
        <w:t>ივერ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z w:val="24"/>
          <w:szCs w:val="24"/>
        </w:rPr>
        <w:t>იტეტ</w:t>
      </w:r>
      <w:r w:rsidRPr="00AB72DA">
        <w:rPr>
          <w:rFonts w:ascii="Sylfaen" w:eastAsia="Sylfaen" w:hAnsi="Sylfaen" w:cs="Sylfaen"/>
          <w:spacing w:val="3"/>
          <w:sz w:val="24"/>
          <w:szCs w:val="24"/>
        </w:rPr>
        <w:t>ი</w:t>
      </w:r>
      <w:r w:rsidRPr="00AB72DA">
        <w:rPr>
          <w:rFonts w:ascii="Sylfaen" w:eastAsia="Sylfaen" w:hAnsi="Sylfaen" w:cs="Sylfaen"/>
          <w:sz w:val="24"/>
          <w:szCs w:val="24"/>
        </w:rPr>
        <w:t>ს</w:t>
      </w:r>
      <w:proofErr w:type="spellEnd"/>
      <w:r w:rsidRPr="00AB72DA">
        <w:rPr>
          <w:rFonts w:ascii="Sylfaen" w:eastAsia="Sylfaen" w:hAnsi="Sylfaen" w:cs="Sylfaen"/>
          <w:spacing w:val="-18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2"/>
          <w:w w:val="99"/>
          <w:sz w:val="24"/>
          <w:szCs w:val="24"/>
        </w:rPr>
        <w:t>რ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ქ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ტ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ო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რს</w:t>
      </w:r>
      <w:proofErr w:type="spellEnd"/>
      <w:r w:rsidRPr="00AB72DA">
        <w:rPr>
          <w:rFonts w:ascii="Sylfaen" w:eastAsia="Sylfaen" w:hAnsi="Sylfaen" w:cs="Sylfaen"/>
          <w:w w:val="99"/>
          <w:sz w:val="24"/>
          <w:szCs w:val="24"/>
        </w:rPr>
        <w:t xml:space="preserve">,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ტ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AB72DA">
        <w:rPr>
          <w:rFonts w:ascii="Sylfaen" w:eastAsia="Sylfaen" w:hAnsi="Sylfaen" w:cs="Sylfaen"/>
          <w:sz w:val="24"/>
          <w:szCs w:val="24"/>
        </w:rPr>
        <w:t>ნ</w:t>
      </w:r>
      <w:proofErr w:type="spellEnd"/>
      <w:r w:rsidRPr="00AB72DA"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pacing w:val="-5"/>
          <w:sz w:val="24"/>
          <w:szCs w:val="24"/>
          <w:lang w:val="ka-GE"/>
        </w:rPr>
        <w:t>ჯაბა სამუშიას</w:t>
      </w:r>
    </w:p>
    <w:p w14:paraId="7B0BC607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0DB900F8" w14:textId="77777777" w:rsidR="005E7089" w:rsidRPr="00AB72DA" w:rsidRDefault="005E7089">
      <w:pPr>
        <w:spacing w:before="14" w:line="260" w:lineRule="exact"/>
        <w:rPr>
          <w:rFonts w:ascii="Sylfaen" w:hAnsi="Sylfaen"/>
          <w:sz w:val="26"/>
          <w:szCs w:val="26"/>
        </w:rPr>
      </w:pPr>
    </w:p>
    <w:p w14:paraId="0D66D87A" w14:textId="77777777" w:rsidR="005E7089" w:rsidRPr="00AB72DA" w:rsidRDefault="0088230B">
      <w:pPr>
        <w:spacing w:line="360" w:lineRule="auto"/>
        <w:ind w:left="6273" w:right="78" w:hanging="3298"/>
        <w:rPr>
          <w:rFonts w:ascii="Sylfaen" w:eastAsia="Sylfaen" w:hAnsi="Sylfaen" w:cs="Sylfaen"/>
          <w:sz w:val="24"/>
          <w:szCs w:val="24"/>
        </w:rPr>
      </w:pP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ოქა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ლ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აქ</w:t>
      </w:r>
      <w:r w:rsidRPr="00AB72DA">
        <w:rPr>
          <w:rFonts w:ascii="Sylfaen" w:eastAsia="Sylfaen" w:hAnsi="Sylfaen" w:cs="Sylfaen"/>
          <w:sz w:val="24"/>
          <w:szCs w:val="24"/>
        </w:rPr>
        <w:t>ე</w:t>
      </w:r>
      <w:proofErr w:type="spellEnd"/>
      <w:r w:rsidRPr="00AB72DA">
        <w:rPr>
          <w:rFonts w:ascii="Sylfaen" w:eastAsia="Sylfaen" w:hAnsi="Sylfaen" w:cs="Sylfaen"/>
          <w:spacing w:val="-11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----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 xml:space="preserve">---- 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(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ხე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ლი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>,</w:t>
      </w:r>
      <w:r w:rsidRPr="00AB72DA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გვ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ი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>)</w:t>
      </w:r>
    </w:p>
    <w:p w14:paraId="3D8B8481" w14:textId="74298F40" w:rsidR="005E7089" w:rsidRPr="00AB72DA" w:rsidRDefault="0088230B">
      <w:pPr>
        <w:spacing w:line="300" w:lineRule="exact"/>
        <w:ind w:right="130"/>
        <w:jc w:val="right"/>
        <w:rPr>
          <w:rFonts w:ascii="Sylfaen" w:eastAsia="Sylfaen" w:hAnsi="Sylfaen" w:cs="Sylfaen"/>
          <w:w w:val="99"/>
          <w:position w:val="1"/>
          <w:sz w:val="24"/>
          <w:szCs w:val="24"/>
        </w:rPr>
      </w:pPr>
      <w:proofErr w:type="spellStart"/>
      <w:r w:rsidRPr="00AB72DA">
        <w:rPr>
          <w:rFonts w:ascii="Sylfaen" w:eastAsia="Sylfaen" w:hAnsi="Sylfaen" w:cs="Sylfaen"/>
          <w:spacing w:val="-1"/>
          <w:position w:val="1"/>
          <w:sz w:val="24"/>
          <w:szCs w:val="24"/>
        </w:rPr>
        <w:t>მ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-1"/>
          <w:position w:val="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position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pacing w:val="-1"/>
          <w:position w:val="1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1"/>
          <w:position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რთ</w:t>
      </w:r>
      <w:r w:rsidRPr="00AB72DA">
        <w:rPr>
          <w:rFonts w:ascii="Sylfaen" w:eastAsia="Sylfaen" w:hAnsi="Sylfaen" w:cs="Sylfaen"/>
          <w:spacing w:val="1"/>
          <w:position w:val="1"/>
          <w:sz w:val="24"/>
          <w:szCs w:val="24"/>
        </w:rPr>
        <w:t>ი</w:t>
      </w:r>
      <w:proofErr w:type="spellEnd"/>
      <w:r w:rsidRPr="00AB72DA">
        <w:rPr>
          <w:rFonts w:ascii="Sylfaen" w:eastAsia="Sylfaen" w:hAnsi="Sylfaen" w:cs="Sylfaen"/>
          <w:position w:val="1"/>
          <w:sz w:val="24"/>
          <w:szCs w:val="24"/>
        </w:rPr>
        <w:t>:</w:t>
      </w:r>
      <w:r w:rsidRPr="00AB72DA">
        <w:rPr>
          <w:rFonts w:ascii="Sylfaen" w:eastAsia="Sylfaen" w:hAnsi="Sylfaen" w:cs="Sylfaen"/>
          <w:spacing w:val="-13"/>
          <w:position w:val="1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-----------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</w:t>
      </w:r>
    </w:p>
    <w:p w14:paraId="796978B1" w14:textId="77777777" w:rsidR="0088230B" w:rsidRPr="00AB72DA" w:rsidRDefault="0088230B">
      <w:pPr>
        <w:spacing w:line="300" w:lineRule="exact"/>
        <w:ind w:right="130"/>
        <w:jc w:val="right"/>
        <w:rPr>
          <w:rFonts w:ascii="Sylfaen" w:eastAsia="Sylfaen" w:hAnsi="Sylfaen" w:cs="Sylfaen"/>
          <w:sz w:val="24"/>
          <w:szCs w:val="24"/>
        </w:rPr>
      </w:pPr>
    </w:p>
    <w:p w14:paraId="2C672DF1" w14:textId="77777777" w:rsidR="005E7089" w:rsidRPr="00AB72DA" w:rsidRDefault="005E7089">
      <w:pPr>
        <w:spacing w:before="9" w:line="140" w:lineRule="exact"/>
        <w:rPr>
          <w:rFonts w:ascii="Sylfaen" w:hAnsi="Sylfaen"/>
          <w:sz w:val="15"/>
          <w:szCs w:val="15"/>
        </w:rPr>
      </w:pPr>
    </w:p>
    <w:p w14:paraId="4C47A8F5" w14:textId="77777777" w:rsidR="0088230B" w:rsidRPr="00AB72DA" w:rsidRDefault="0088230B">
      <w:pPr>
        <w:spacing w:line="359" w:lineRule="auto"/>
        <w:ind w:left="4692" w:right="106" w:hanging="1421"/>
        <w:jc w:val="right"/>
        <w:rPr>
          <w:rFonts w:ascii="Sylfaen" w:eastAsia="Sylfaen" w:hAnsi="Sylfaen" w:cs="Sylfaen"/>
          <w:w w:val="99"/>
          <w:sz w:val="24"/>
          <w:szCs w:val="24"/>
        </w:rPr>
      </w:pPr>
      <w:proofErr w:type="spellStart"/>
      <w:r w:rsidRPr="00AB72DA">
        <w:rPr>
          <w:rFonts w:ascii="Sylfaen" w:eastAsia="Sylfaen" w:hAnsi="Sylfaen" w:cs="Sylfaen"/>
          <w:sz w:val="24"/>
          <w:szCs w:val="24"/>
        </w:rPr>
        <w:t>ტე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>.:</w:t>
      </w:r>
      <w:r w:rsidRPr="00AB72DA"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----------------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----</w:t>
      </w:r>
      <w:r w:rsidRPr="00AB72DA">
        <w:rPr>
          <w:rFonts w:ascii="Sylfaen" w:eastAsia="Sylfaen" w:hAnsi="Sylfaen" w:cs="Sylfaen"/>
          <w:spacing w:val="-19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(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ნ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ა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>,</w:t>
      </w:r>
      <w:r w:rsidRPr="00AB72DA">
        <w:rPr>
          <w:rFonts w:ascii="Sylfaen" w:eastAsia="Sylfaen" w:hAnsi="Sylfaen" w:cs="Sylfaen"/>
          <w:spacing w:val="-8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ო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ბ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ილუ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ი</w:t>
      </w:r>
      <w:proofErr w:type="spellEnd"/>
      <w:r w:rsidRPr="00AB72DA">
        <w:rPr>
          <w:rFonts w:ascii="Sylfaen" w:eastAsia="Sylfaen" w:hAnsi="Sylfaen" w:cs="Sylfaen"/>
          <w:w w:val="99"/>
          <w:sz w:val="24"/>
          <w:szCs w:val="24"/>
        </w:rPr>
        <w:t>)</w:t>
      </w:r>
    </w:p>
    <w:p w14:paraId="59ED8D65" w14:textId="09563BFA" w:rsidR="0088230B" w:rsidRPr="00AB72DA" w:rsidRDefault="0088230B">
      <w:pPr>
        <w:spacing w:line="359" w:lineRule="auto"/>
        <w:ind w:left="4692" w:right="106" w:hanging="1421"/>
        <w:jc w:val="right"/>
        <w:rPr>
          <w:rFonts w:ascii="Sylfaen" w:eastAsia="Sylfaen" w:hAnsi="Sylfaen" w:cs="Sylfaen"/>
          <w:w w:val="99"/>
          <w:sz w:val="24"/>
          <w:szCs w:val="24"/>
        </w:rPr>
      </w:pPr>
      <w:r w:rsidRPr="00AB72DA">
        <w:rPr>
          <w:rFonts w:ascii="Sylfaen" w:eastAsia="Sylfaen" w:hAnsi="Sylfaen" w:cs="Sylfaen"/>
          <w:w w:val="99"/>
          <w:sz w:val="24"/>
          <w:szCs w:val="24"/>
        </w:rPr>
        <w:t xml:space="preserve"> </w:t>
      </w:r>
    </w:p>
    <w:p w14:paraId="0D5A51AB" w14:textId="4ACDF2EF" w:rsidR="005E7089" w:rsidRPr="00AB72DA" w:rsidRDefault="0088230B">
      <w:pPr>
        <w:spacing w:line="359" w:lineRule="auto"/>
        <w:ind w:left="4692" w:right="106" w:hanging="1421"/>
        <w:jc w:val="right"/>
        <w:rPr>
          <w:rFonts w:ascii="Sylfaen" w:eastAsia="Sylfaen" w:hAnsi="Sylfaen" w:cs="Sylfaen"/>
          <w:sz w:val="24"/>
          <w:szCs w:val="24"/>
        </w:rPr>
      </w:pPr>
      <w:proofErr w:type="spellStart"/>
      <w:proofErr w:type="gramStart"/>
      <w:r w:rsidRPr="00AB72DA">
        <w:rPr>
          <w:rFonts w:ascii="Sylfaen" w:eastAsia="Sylfaen" w:hAnsi="Sylfaen" w:cs="Sylfaen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.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ფო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z w:val="24"/>
          <w:szCs w:val="24"/>
        </w:rPr>
        <w:t>ტ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ა</w:t>
      </w:r>
      <w:proofErr w:type="spellEnd"/>
      <w:proofErr w:type="gramEnd"/>
      <w:r w:rsidRPr="00AB72DA">
        <w:rPr>
          <w:rFonts w:ascii="Sylfaen" w:eastAsia="Sylfaen" w:hAnsi="Sylfaen" w:cs="Sylfaen"/>
          <w:sz w:val="24"/>
          <w:szCs w:val="24"/>
        </w:rPr>
        <w:t>:</w:t>
      </w:r>
      <w:r w:rsidRPr="00AB72DA"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</w:t>
      </w:r>
    </w:p>
    <w:p w14:paraId="5CFBBBCD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40608788" w14:textId="77777777" w:rsidR="005E7089" w:rsidRPr="00AB72DA" w:rsidRDefault="005E7089">
      <w:pPr>
        <w:spacing w:before="15" w:line="260" w:lineRule="exact"/>
        <w:rPr>
          <w:rFonts w:ascii="Sylfaen" w:hAnsi="Sylfaen"/>
          <w:sz w:val="26"/>
          <w:szCs w:val="26"/>
        </w:rPr>
      </w:pPr>
    </w:p>
    <w:p w14:paraId="523C4100" w14:textId="77777777" w:rsidR="005E7089" w:rsidRPr="00AB72DA" w:rsidRDefault="0088230B">
      <w:pPr>
        <w:ind w:left="3840" w:right="3846"/>
        <w:jc w:val="center"/>
        <w:rPr>
          <w:rFonts w:ascii="Sylfaen" w:eastAsia="Sylfaen" w:hAnsi="Sylfaen" w:cs="Sylfaen"/>
          <w:sz w:val="24"/>
          <w:szCs w:val="24"/>
        </w:rPr>
      </w:pPr>
      <w:r w:rsidRPr="00AB72DA">
        <w:rPr>
          <w:rFonts w:ascii="Sylfaen" w:eastAsia="Sylfaen" w:hAnsi="Sylfaen" w:cs="Sylfaen"/>
          <w:sz w:val="24"/>
          <w:szCs w:val="24"/>
        </w:rPr>
        <w:t>გ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ა ნ ც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ხ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ა დ ე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ბ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ა</w:t>
      </w:r>
    </w:p>
    <w:p w14:paraId="6C96799C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63C442FE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7B4AE4B5" w14:textId="77777777" w:rsidR="005E7089" w:rsidRPr="00AB72DA" w:rsidRDefault="005E7089">
      <w:pPr>
        <w:spacing w:before="12" w:line="220" w:lineRule="exact"/>
        <w:rPr>
          <w:rFonts w:ascii="Sylfaen" w:hAnsi="Sylfaen"/>
          <w:sz w:val="22"/>
          <w:szCs w:val="22"/>
        </w:rPr>
      </w:pPr>
    </w:p>
    <w:p w14:paraId="0334FD2D" w14:textId="77777777" w:rsidR="005E7089" w:rsidRPr="00AB72DA" w:rsidRDefault="0088230B">
      <w:pPr>
        <w:spacing w:line="360" w:lineRule="auto"/>
        <w:ind w:left="53" w:right="105" w:firstLine="720"/>
        <w:jc w:val="right"/>
        <w:rPr>
          <w:rFonts w:ascii="Sylfaen" w:eastAsia="Sylfaen" w:hAnsi="Sylfaen" w:cs="Sylfaen"/>
          <w:sz w:val="24"/>
          <w:szCs w:val="24"/>
        </w:rPr>
      </w:pP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უ</w:t>
      </w:r>
      <w:r w:rsidRPr="00AB72DA">
        <w:rPr>
          <w:rFonts w:ascii="Sylfaen" w:eastAsia="Sylfaen" w:hAnsi="Sylfaen" w:cs="Sylfaen"/>
          <w:sz w:val="24"/>
          <w:szCs w:val="24"/>
        </w:rPr>
        <w:t>რვი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proofErr w:type="spellEnd"/>
      <w:r w:rsidRPr="00AB72DA">
        <w:rPr>
          <w:rFonts w:ascii="Sylfaen" w:eastAsia="Sylfaen" w:hAnsi="Sylfaen" w:cs="Sylfaen"/>
          <w:spacing w:val="31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აქ</w:t>
      </w:r>
      <w:r w:rsidRPr="00AB72DA">
        <w:rPr>
          <w:rFonts w:ascii="Sylfaen" w:eastAsia="Sylfaen" w:hAnsi="Sylfaen" w:cs="Sylfaen"/>
          <w:sz w:val="24"/>
          <w:szCs w:val="24"/>
        </w:rPr>
        <w:t>ვს</w:t>
      </w:r>
      <w:proofErr w:type="spellEnd"/>
      <w:r w:rsidRPr="00AB72DA">
        <w:rPr>
          <w:rFonts w:ascii="Sylfaen" w:eastAsia="Sylfaen" w:hAnsi="Sylfaen" w:cs="Sylfaen"/>
          <w:spacing w:val="34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წა</w:t>
      </w:r>
      <w:r w:rsidRPr="00AB72DA">
        <w:rPr>
          <w:rFonts w:ascii="Sylfaen" w:eastAsia="Sylfaen" w:hAnsi="Sylfaen" w:cs="Sylfaen"/>
          <w:sz w:val="24"/>
          <w:szCs w:val="24"/>
        </w:rPr>
        <w:t>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ა</w:t>
      </w:r>
      <w:proofErr w:type="spellEnd"/>
      <w:r w:rsidRPr="00AB72DA">
        <w:rPr>
          <w:rFonts w:ascii="Sylfaen" w:eastAsia="Sylfaen" w:hAnsi="Sylfaen" w:cs="Sylfaen"/>
          <w:spacing w:val="35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გ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გრ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ძ</w:t>
      </w:r>
      <w:r w:rsidRPr="00AB72DA">
        <w:rPr>
          <w:rFonts w:ascii="Sylfaen" w:eastAsia="Sylfaen" w:hAnsi="Sylfaen" w:cs="Sylfaen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ო</w:t>
      </w:r>
      <w:proofErr w:type="spellEnd"/>
      <w:r w:rsidRPr="00AB72DA">
        <w:rPr>
          <w:rFonts w:ascii="Sylfaen" w:eastAsia="Sylfaen" w:hAnsi="Sylfaen" w:cs="Sylfaen"/>
          <w:spacing w:val="29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სს</w:t>
      </w:r>
      <w:r w:rsidRPr="00AB72DA">
        <w:rPr>
          <w:rFonts w:ascii="Sylfaen" w:eastAsia="Sylfaen" w:hAnsi="Sylfaen" w:cs="Sylfaen"/>
          <w:sz w:val="24"/>
          <w:szCs w:val="24"/>
        </w:rPr>
        <w:t>იპ</w:t>
      </w:r>
      <w:proofErr w:type="spellEnd"/>
      <w:r w:rsidRPr="00AB72DA">
        <w:rPr>
          <w:rFonts w:ascii="Sylfaen" w:eastAsia="Sylfaen" w:hAnsi="Sylfaen" w:cs="Sylfaen"/>
          <w:spacing w:val="36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-</w:t>
      </w:r>
      <w:r w:rsidRPr="00AB72DA">
        <w:rPr>
          <w:rFonts w:ascii="Sylfaen" w:eastAsia="Sylfaen" w:hAnsi="Sylfaen" w:cs="Sylfaen"/>
          <w:spacing w:val="40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ივ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ან</w:t>
      </w:r>
      <w:r w:rsidRPr="00AB72DA">
        <w:rPr>
          <w:rFonts w:ascii="Sylfaen" w:eastAsia="Sylfaen" w:hAnsi="Sylfaen" w:cs="Sylfaen"/>
          <w:sz w:val="24"/>
          <w:szCs w:val="24"/>
        </w:rPr>
        <w:t>ე</w:t>
      </w:r>
      <w:proofErr w:type="spellEnd"/>
      <w:r w:rsidRPr="00AB72DA">
        <w:rPr>
          <w:rFonts w:ascii="Sylfaen" w:eastAsia="Sylfaen" w:hAnsi="Sylfaen" w:cs="Sylfaen"/>
          <w:spacing w:val="35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ჯ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ხიშვ</w:t>
      </w:r>
      <w:r w:rsidRPr="00AB72DA">
        <w:rPr>
          <w:rFonts w:ascii="Sylfaen" w:eastAsia="Sylfaen" w:hAnsi="Sylfaen" w:cs="Sylfaen"/>
          <w:spacing w:val="-2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spacing w:val="25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ხე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ლო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ბ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w w:val="99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თ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spacing w:val="7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ხე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ლ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წ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ფ</w:t>
      </w:r>
      <w:r w:rsidRPr="00AB72DA">
        <w:rPr>
          <w:rFonts w:ascii="Sylfaen" w:eastAsia="Sylfaen" w:hAnsi="Sylfaen" w:cs="Sylfaen"/>
          <w:sz w:val="24"/>
          <w:szCs w:val="24"/>
        </w:rPr>
        <w:t>ო</w:t>
      </w:r>
      <w:proofErr w:type="spellEnd"/>
      <w:r w:rsidRPr="00AB72DA">
        <w:rPr>
          <w:rFonts w:ascii="Sylfaen" w:eastAsia="Sylfaen" w:hAnsi="Sylfaen" w:cs="Sylfaen"/>
          <w:spacing w:val="8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უ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AB72DA">
        <w:rPr>
          <w:rFonts w:ascii="Sylfaen" w:eastAsia="Sylfaen" w:hAnsi="Sylfaen" w:cs="Sylfaen"/>
          <w:sz w:val="24"/>
          <w:szCs w:val="24"/>
        </w:rPr>
        <w:t>ივერ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z w:val="24"/>
          <w:szCs w:val="24"/>
        </w:rPr>
        <w:t>იტეტის</w:t>
      </w:r>
      <w:proofErr w:type="spellEnd"/>
      <w:r w:rsidRPr="00AB72DA"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1"/>
          <w:sz w:val="24"/>
          <w:szCs w:val="24"/>
        </w:rPr>
        <w:t>დოქ</w:t>
      </w:r>
      <w:r w:rsidRPr="00AB72DA">
        <w:rPr>
          <w:rFonts w:ascii="Sylfaen" w:eastAsia="Sylfaen" w:hAnsi="Sylfaen" w:cs="Sylfaen"/>
          <w:sz w:val="24"/>
          <w:szCs w:val="24"/>
        </w:rPr>
        <w:t>ტ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AB72DA">
        <w:rPr>
          <w:rFonts w:ascii="Sylfaen" w:eastAsia="Sylfaen" w:hAnsi="Sylfaen" w:cs="Sylfaen"/>
          <w:spacing w:val="-3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ან</w:t>
      </w:r>
      <w:r w:rsidRPr="00AB72DA">
        <w:rPr>
          <w:rFonts w:ascii="Sylfaen" w:eastAsia="Sylfaen" w:hAnsi="Sylfaen" w:cs="Sylfaen"/>
          <w:sz w:val="24"/>
          <w:szCs w:val="24"/>
        </w:rPr>
        <w:t>ტ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უ</w:t>
      </w:r>
      <w:r w:rsidRPr="00AB72DA">
        <w:rPr>
          <w:rFonts w:ascii="Sylfaen" w:eastAsia="Sylfaen" w:hAnsi="Sylfaen" w:cs="Sylfaen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ში</w:t>
      </w:r>
      <w:proofErr w:type="spellEnd"/>
      <w:r w:rsidRPr="00AB72DA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</w:t>
      </w:r>
    </w:p>
    <w:p w14:paraId="22E15FEC" w14:textId="77777777" w:rsidR="005E7089" w:rsidRPr="00AB72DA" w:rsidRDefault="0088230B">
      <w:pPr>
        <w:spacing w:line="300" w:lineRule="exact"/>
        <w:ind w:left="62" w:right="72"/>
        <w:jc w:val="center"/>
        <w:rPr>
          <w:rFonts w:ascii="Sylfaen" w:eastAsia="Sylfaen" w:hAnsi="Sylfaen" w:cs="Sylfaen"/>
          <w:sz w:val="24"/>
          <w:szCs w:val="24"/>
        </w:rPr>
      </w:pPr>
      <w:r w:rsidRPr="00AB72DA">
        <w:rPr>
          <w:rFonts w:ascii="Sylfaen" w:eastAsia="Sylfaen" w:hAnsi="Sylfaen" w:cs="Sylfaen"/>
          <w:position w:val="1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-2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spacing w:val="-16"/>
          <w:position w:val="1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position w:val="1"/>
          <w:sz w:val="24"/>
          <w:szCs w:val="24"/>
        </w:rPr>
        <w:t>ფ</w:t>
      </w:r>
      <w:r w:rsidRPr="00AB72DA">
        <w:rPr>
          <w:rFonts w:ascii="Sylfaen" w:eastAsia="Sylfaen" w:hAnsi="Sylfaen" w:cs="Sylfaen"/>
          <w:spacing w:val="1"/>
          <w:position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კ</w:t>
      </w:r>
      <w:r w:rsidRPr="00AB72DA">
        <w:rPr>
          <w:rFonts w:ascii="Sylfaen" w:eastAsia="Sylfaen" w:hAnsi="Sylfaen" w:cs="Sylfaen"/>
          <w:spacing w:val="1"/>
          <w:position w:val="1"/>
          <w:sz w:val="24"/>
          <w:szCs w:val="24"/>
        </w:rPr>
        <w:t>ულ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ტეტის</w:t>
      </w:r>
      <w:proofErr w:type="spellEnd"/>
      <w:r w:rsidRPr="00AB72DA">
        <w:rPr>
          <w:rFonts w:ascii="Sylfaen" w:eastAsia="Sylfaen" w:hAnsi="Sylfaen" w:cs="Sylfaen"/>
          <w:spacing w:val="-3"/>
          <w:position w:val="1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position w:val="1"/>
          <w:sz w:val="24"/>
          <w:szCs w:val="24"/>
        </w:rPr>
        <w:t>პრ</w:t>
      </w:r>
      <w:r w:rsidRPr="00AB72DA">
        <w:rPr>
          <w:rFonts w:ascii="Sylfaen" w:eastAsia="Sylfaen" w:hAnsi="Sylfaen" w:cs="Sylfaen"/>
          <w:spacing w:val="1"/>
          <w:position w:val="1"/>
          <w:sz w:val="24"/>
          <w:szCs w:val="24"/>
        </w:rPr>
        <w:t>ო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გრ</w:t>
      </w:r>
      <w:r w:rsidRPr="00AB72DA">
        <w:rPr>
          <w:rFonts w:ascii="Sylfaen" w:eastAsia="Sylfaen" w:hAnsi="Sylfaen" w:cs="Sylfaen"/>
          <w:spacing w:val="1"/>
          <w:position w:val="1"/>
          <w:sz w:val="24"/>
          <w:szCs w:val="24"/>
        </w:rPr>
        <w:t>ამაზ</w:t>
      </w:r>
      <w:r w:rsidRPr="00AB72DA">
        <w:rPr>
          <w:rFonts w:ascii="Sylfaen" w:eastAsia="Sylfaen" w:hAnsi="Sylfaen" w:cs="Sylfaen"/>
          <w:position w:val="1"/>
          <w:sz w:val="24"/>
          <w:szCs w:val="24"/>
        </w:rPr>
        <w:t>ე</w:t>
      </w:r>
      <w:proofErr w:type="spellEnd"/>
      <w:r w:rsidRPr="00AB72DA">
        <w:rPr>
          <w:rFonts w:ascii="Sylfaen" w:eastAsia="Sylfaen" w:hAnsi="Sylfaen" w:cs="Sylfaen"/>
          <w:spacing w:val="-1"/>
          <w:position w:val="1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w w:val="99"/>
          <w:position w:val="1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position w:val="1"/>
          <w:sz w:val="24"/>
          <w:szCs w:val="24"/>
        </w:rPr>
        <w:t>---</w:t>
      </w:r>
    </w:p>
    <w:p w14:paraId="3B299988" w14:textId="77777777" w:rsidR="005E7089" w:rsidRPr="00AB72DA" w:rsidRDefault="005E7089">
      <w:pPr>
        <w:spacing w:before="9" w:line="140" w:lineRule="exact"/>
        <w:rPr>
          <w:rFonts w:ascii="Sylfaen" w:hAnsi="Sylfaen"/>
          <w:sz w:val="15"/>
          <w:szCs w:val="15"/>
        </w:rPr>
      </w:pPr>
    </w:p>
    <w:p w14:paraId="45F3DB1C" w14:textId="77777777" w:rsidR="005E7089" w:rsidRPr="00AB72DA" w:rsidRDefault="0088230B">
      <w:pPr>
        <w:ind w:left="100"/>
        <w:rPr>
          <w:rFonts w:ascii="Sylfaen" w:eastAsia="Sylfaen" w:hAnsi="Sylfaen" w:cs="Sylfaen"/>
          <w:sz w:val="24"/>
          <w:szCs w:val="24"/>
        </w:rPr>
      </w:pPr>
      <w:r w:rsidRPr="00AB72DA">
        <w:rPr>
          <w:rFonts w:ascii="Sylfaen" w:eastAsia="Sylfaen" w:hAnsi="Sylfaen" w:cs="Sylfaen"/>
          <w:w w:val="99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</w:t>
      </w:r>
      <w:r w:rsidRPr="00AB72DA">
        <w:rPr>
          <w:rFonts w:ascii="Sylfaen" w:eastAsia="Sylfaen" w:hAnsi="Sylfaen" w:cs="Sylfaen"/>
          <w:spacing w:val="8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-------------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--------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-2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-</w:t>
      </w:r>
      <w:r w:rsidRPr="00AB72DA">
        <w:rPr>
          <w:rFonts w:ascii="Sylfaen" w:eastAsia="Sylfaen" w:hAnsi="Sylfaen" w:cs="Sylfaen"/>
          <w:spacing w:val="15"/>
          <w:w w:val="99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.</w:t>
      </w:r>
    </w:p>
    <w:p w14:paraId="37299FCF" w14:textId="77777777" w:rsidR="005E7089" w:rsidRPr="00AB72DA" w:rsidRDefault="005E7089">
      <w:pPr>
        <w:spacing w:before="9" w:line="140" w:lineRule="exact"/>
        <w:rPr>
          <w:rFonts w:ascii="Sylfaen" w:hAnsi="Sylfaen"/>
          <w:sz w:val="15"/>
          <w:szCs w:val="15"/>
        </w:rPr>
      </w:pPr>
    </w:p>
    <w:p w14:paraId="52E48B7C" w14:textId="327E50D0" w:rsidR="005E7089" w:rsidRPr="00AB72DA" w:rsidRDefault="0088230B">
      <w:pPr>
        <w:spacing w:line="359" w:lineRule="auto"/>
        <w:ind w:left="100" w:right="55" w:firstLine="720"/>
        <w:rPr>
          <w:rFonts w:ascii="Sylfaen" w:eastAsia="Sylfaen" w:hAnsi="Sylfaen" w:cs="Sylfaen"/>
          <w:sz w:val="24"/>
          <w:szCs w:val="24"/>
        </w:rPr>
      </w:pPr>
      <w:proofErr w:type="spellStart"/>
      <w:r w:rsidRPr="00AB72DA">
        <w:rPr>
          <w:rFonts w:ascii="Sylfaen" w:eastAsia="Sylfaen" w:hAnsi="Sylfaen" w:cs="Sylfaen"/>
          <w:sz w:val="24"/>
          <w:szCs w:val="24"/>
        </w:rPr>
        <w:t>გთხ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AB72DA">
        <w:rPr>
          <w:rFonts w:ascii="Sylfaen" w:eastAsia="Sylfaen" w:hAnsi="Sylfaen" w:cs="Sylfaen"/>
          <w:sz w:val="24"/>
          <w:szCs w:val="24"/>
        </w:rPr>
        <w:t>ვთ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AB72DA">
        <w:rPr>
          <w:rFonts w:ascii="Sylfaen" w:eastAsia="Sylfaen" w:hAnsi="Sylfaen" w:cs="Sylfaen"/>
          <w:spacing w:val="1"/>
          <w:sz w:val="24"/>
          <w:szCs w:val="24"/>
        </w:rPr>
        <w:t>და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AB72DA">
        <w:rPr>
          <w:rFonts w:ascii="Sylfaen" w:eastAsia="Sylfaen" w:hAnsi="Sylfaen" w:cs="Sylfaen"/>
          <w:sz w:val="24"/>
          <w:szCs w:val="24"/>
        </w:rPr>
        <w:t>იშვ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თ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 xml:space="preserve">  </w:t>
      </w:r>
      <w:r w:rsidRPr="00AB72DA">
        <w:rPr>
          <w:rFonts w:ascii="Sylfaen" w:eastAsia="Sylfaen" w:hAnsi="Sylfaen" w:cs="Sylfaen"/>
          <w:spacing w:val="50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1"/>
          <w:sz w:val="24"/>
          <w:szCs w:val="24"/>
        </w:rPr>
        <w:t>უ</w:t>
      </w:r>
      <w:r w:rsidRPr="00AB72DA">
        <w:rPr>
          <w:rFonts w:ascii="Sylfaen" w:eastAsia="Sylfaen" w:hAnsi="Sylfaen" w:cs="Sylfaen"/>
          <w:sz w:val="24"/>
          <w:szCs w:val="24"/>
        </w:rPr>
        <w:t>ცხო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 xml:space="preserve">  </w:t>
      </w:r>
      <w:r w:rsidRPr="00AB72DA">
        <w:rPr>
          <w:rFonts w:ascii="Sylfaen" w:eastAsia="Sylfaen" w:hAnsi="Sylfaen" w:cs="Sylfaen"/>
          <w:spacing w:val="53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AB72DA">
        <w:rPr>
          <w:rFonts w:ascii="Sylfaen" w:eastAsia="Sylfaen" w:hAnsi="Sylfaen" w:cs="Sylfaen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 xml:space="preserve">  </w:t>
      </w:r>
      <w:r w:rsidRPr="00AB72DA">
        <w:rPr>
          <w:rFonts w:ascii="Sylfaen" w:eastAsia="Sylfaen" w:hAnsi="Sylfaen" w:cs="Sylfaen"/>
          <w:spacing w:val="52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გ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4"/>
          <w:sz w:val="24"/>
          <w:szCs w:val="24"/>
        </w:rPr>
        <w:t>ო</w:t>
      </w:r>
      <w:r w:rsidRPr="00AB72DA">
        <w:rPr>
          <w:rFonts w:ascii="Sylfaen" w:eastAsia="Sylfaen" w:hAnsi="Sylfaen" w:cs="Sylfaen"/>
          <w:sz w:val="24"/>
          <w:szCs w:val="24"/>
        </w:rPr>
        <w:t>ც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დაზ</w:t>
      </w:r>
      <w:r w:rsidRPr="00AB72DA">
        <w:rPr>
          <w:rFonts w:ascii="Sylfaen" w:eastAsia="Sylfaen" w:hAnsi="Sylfaen" w:cs="Sylfaen"/>
          <w:sz w:val="24"/>
          <w:szCs w:val="24"/>
        </w:rPr>
        <w:t>ე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(</w:t>
      </w:r>
      <w:proofErr w:type="spellStart"/>
      <w:proofErr w:type="gramStart"/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ნ</w:t>
      </w:r>
      <w:r w:rsidRPr="00AB72DA">
        <w:rPr>
          <w:rFonts w:ascii="Sylfaen" w:eastAsia="Sylfaen" w:hAnsi="Sylfaen" w:cs="Sylfaen"/>
          <w:sz w:val="24"/>
          <w:szCs w:val="24"/>
        </w:rPr>
        <w:t>გ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ლ</w:t>
      </w:r>
      <w:r w:rsidRPr="00AB72DA">
        <w:rPr>
          <w:rFonts w:ascii="Sylfaen" w:eastAsia="Sylfaen" w:hAnsi="Sylfaen" w:cs="Sylfaen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უ</w:t>
      </w:r>
      <w:r w:rsidRPr="00AB72DA">
        <w:rPr>
          <w:rFonts w:ascii="Sylfaen" w:eastAsia="Sylfaen" w:hAnsi="Sylfaen" w:cs="Sylfaen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ი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 xml:space="preserve">,  </w:t>
      </w:r>
      <w:proofErr w:type="spellStart"/>
      <w:r w:rsidRPr="00AB72DA">
        <w:rPr>
          <w:rFonts w:ascii="Sylfaen" w:eastAsia="Sylfaen" w:hAnsi="Sylfaen" w:cs="Sylfaen"/>
          <w:spacing w:val="1"/>
          <w:sz w:val="24"/>
          <w:szCs w:val="24"/>
        </w:rPr>
        <w:t>ფ</w:t>
      </w:r>
      <w:r w:rsidRPr="00AB72DA">
        <w:rPr>
          <w:rFonts w:ascii="Sylfaen" w:eastAsia="Sylfaen" w:hAnsi="Sylfaen" w:cs="Sylfaen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ან</w:t>
      </w:r>
      <w:r w:rsidRPr="00AB72DA">
        <w:rPr>
          <w:rFonts w:ascii="Sylfaen" w:eastAsia="Sylfaen" w:hAnsi="Sylfaen" w:cs="Sylfaen"/>
          <w:sz w:val="24"/>
          <w:szCs w:val="24"/>
        </w:rPr>
        <w:t>გ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უ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ლი</w:t>
      </w:r>
      <w:proofErr w:type="spellEnd"/>
      <w:proofErr w:type="gramEnd"/>
      <w:r w:rsidRPr="00AB72DA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AB72DA">
        <w:rPr>
          <w:rFonts w:ascii="Sylfaen" w:eastAsia="Sylfaen" w:hAnsi="Sylfaen" w:cs="Sylfaen"/>
          <w:w w:val="99"/>
          <w:sz w:val="24"/>
          <w:szCs w:val="24"/>
        </w:rPr>
        <w:t>გერ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მ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ანული</w:t>
      </w:r>
      <w:proofErr w:type="spellEnd"/>
      <w:r w:rsidRPr="00AB72DA">
        <w:rPr>
          <w:rFonts w:ascii="Sylfaen" w:eastAsia="Sylfaen" w:hAnsi="Sylfaen" w:cs="Sylfaen"/>
          <w:w w:val="99"/>
          <w:sz w:val="24"/>
          <w:szCs w:val="24"/>
        </w:rPr>
        <w:t>)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/</w:t>
      </w:r>
      <w:proofErr w:type="spellStart"/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მ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ღ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ი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ო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თ</w:t>
      </w:r>
      <w:proofErr w:type="spellEnd"/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რ</w:t>
      </w:r>
      <w:r w:rsidRPr="00AB72DA">
        <w:rPr>
          <w:rFonts w:ascii="Sylfaen" w:eastAsia="Sylfaen" w:hAnsi="Sylfaen" w:cs="Sylfaen"/>
          <w:sz w:val="24"/>
          <w:szCs w:val="24"/>
        </w:rPr>
        <w:t>ტი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ფ</w:t>
      </w:r>
      <w:r w:rsidRPr="00AB72DA">
        <w:rPr>
          <w:rFonts w:ascii="Sylfaen" w:eastAsia="Sylfaen" w:hAnsi="Sylfaen" w:cs="Sylfaen"/>
          <w:sz w:val="24"/>
          <w:szCs w:val="24"/>
        </w:rPr>
        <w:t>იკ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ტი</w:t>
      </w:r>
      <w:proofErr w:type="spellEnd"/>
      <w:r w:rsidRPr="00AB72DA">
        <w:rPr>
          <w:rFonts w:ascii="Sylfaen" w:eastAsia="Sylfaen" w:hAnsi="Sylfaen" w:cs="Sylfaen"/>
          <w:spacing w:val="-13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(</w:t>
      </w:r>
      <w:proofErr w:type="spellStart"/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z w:val="24"/>
          <w:szCs w:val="24"/>
        </w:rPr>
        <w:t>ეთის</w:t>
      </w:r>
      <w:proofErr w:type="spellEnd"/>
      <w:r w:rsidRPr="00AB72DA">
        <w:rPr>
          <w:rFonts w:ascii="Sylfaen" w:eastAsia="Sylfaen" w:hAnsi="Sylfaen" w:cs="Sylfaen"/>
          <w:spacing w:val="-9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რ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ს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ო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ბ</w:t>
      </w:r>
      <w:r w:rsidRPr="00AB72DA">
        <w:rPr>
          <w:rFonts w:ascii="Sylfaen" w:eastAsia="Sylfaen" w:hAnsi="Sylfaen" w:cs="Sylfaen"/>
          <w:sz w:val="24"/>
          <w:szCs w:val="24"/>
        </w:rPr>
        <w:t>ის</w:t>
      </w:r>
      <w:proofErr w:type="spellEnd"/>
      <w:r w:rsidRPr="00AB72DA">
        <w:rPr>
          <w:rFonts w:ascii="Sylfaen" w:eastAsia="Sylfaen" w:hAnsi="Sylfaen" w:cs="Sylfaen"/>
          <w:spacing w:val="-12"/>
          <w:sz w:val="24"/>
          <w:szCs w:val="24"/>
        </w:rPr>
        <w:t xml:space="preserve"> </w:t>
      </w:r>
      <w:proofErr w:type="spellStart"/>
      <w:r w:rsidRPr="00AB72DA">
        <w:rPr>
          <w:rFonts w:ascii="Sylfaen" w:eastAsia="Sylfaen" w:hAnsi="Sylfaen" w:cs="Sylfaen"/>
          <w:sz w:val="24"/>
          <w:szCs w:val="24"/>
        </w:rPr>
        <w:t>შ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-1"/>
          <w:sz w:val="24"/>
          <w:szCs w:val="24"/>
        </w:rPr>
        <w:t>მ</w:t>
      </w:r>
      <w:r w:rsidRPr="00AB72DA">
        <w:rPr>
          <w:rFonts w:ascii="Sylfaen" w:eastAsia="Sylfaen" w:hAnsi="Sylfaen" w:cs="Sylfaen"/>
          <w:sz w:val="24"/>
          <w:szCs w:val="24"/>
        </w:rPr>
        <w:t>თ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ხ</w:t>
      </w:r>
      <w:r w:rsidRPr="00AB72DA">
        <w:rPr>
          <w:rFonts w:ascii="Sylfaen" w:eastAsia="Sylfaen" w:hAnsi="Sylfaen" w:cs="Sylfaen"/>
          <w:sz w:val="24"/>
          <w:szCs w:val="24"/>
        </w:rPr>
        <w:t>ვევ</w:t>
      </w:r>
      <w:r w:rsidRPr="00AB72DA">
        <w:rPr>
          <w:rFonts w:ascii="Sylfaen" w:eastAsia="Sylfaen" w:hAnsi="Sylfaen" w:cs="Sylfaen"/>
          <w:spacing w:val="1"/>
          <w:sz w:val="24"/>
          <w:szCs w:val="24"/>
        </w:rPr>
        <w:t>ა</w:t>
      </w:r>
      <w:r w:rsidRPr="00AB72DA">
        <w:rPr>
          <w:rFonts w:ascii="Sylfaen" w:eastAsia="Sylfaen" w:hAnsi="Sylfaen" w:cs="Sylfaen"/>
          <w:sz w:val="24"/>
          <w:szCs w:val="24"/>
        </w:rPr>
        <w:t>შ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ი</w:t>
      </w:r>
      <w:proofErr w:type="spellEnd"/>
      <w:r w:rsidRPr="00AB72DA">
        <w:rPr>
          <w:rFonts w:ascii="Sylfaen" w:eastAsia="Sylfaen" w:hAnsi="Sylfaen" w:cs="Sylfaen"/>
          <w:sz w:val="24"/>
          <w:szCs w:val="24"/>
        </w:rPr>
        <w:t>).</w:t>
      </w:r>
    </w:p>
    <w:p w14:paraId="24C7F23C" w14:textId="77777777" w:rsidR="005E7089" w:rsidRPr="00AB72DA" w:rsidRDefault="005E7089">
      <w:pPr>
        <w:spacing w:line="140" w:lineRule="exact"/>
        <w:rPr>
          <w:rFonts w:ascii="Sylfaen" w:hAnsi="Sylfaen"/>
          <w:sz w:val="15"/>
          <w:szCs w:val="15"/>
        </w:rPr>
      </w:pPr>
    </w:p>
    <w:p w14:paraId="25A4A7A3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38BFE8C3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355164CC" w14:textId="43CD3138" w:rsidR="005E7089" w:rsidRPr="00AB72DA" w:rsidRDefault="008E6A8C">
      <w:pPr>
        <w:spacing w:line="200" w:lineRule="exact"/>
        <w:rPr>
          <w:rFonts w:ascii="Sylfaen" w:hAnsi="Sylfaen"/>
        </w:rPr>
      </w:pPr>
      <w:r w:rsidRPr="00AB72DA">
        <w:rPr>
          <w:rFonts w:ascii="Sylfaen" w:hAnsi="Sylfaen"/>
        </w:rPr>
        <w:t xml:space="preserve"> </w:t>
      </w:r>
    </w:p>
    <w:p w14:paraId="0E94A56D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779B0CBA" w14:textId="77777777" w:rsidR="005E7089" w:rsidRPr="00AB72DA" w:rsidRDefault="0088230B" w:rsidP="0088230B">
      <w:pPr>
        <w:ind w:right="3840"/>
        <w:rPr>
          <w:rFonts w:ascii="Sylfaen" w:eastAsia="Sylfaen" w:hAnsi="Sylfaen" w:cs="Sylfaen"/>
          <w:sz w:val="24"/>
          <w:szCs w:val="24"/>
        </w:rPr>
      </w:pPr>
      <w:proofErr w:type="spellStart"/>
      <w:r w:rsidRPr="00AB72DA">
        <w:rPr>
          <w:rFonts w:ascii="Sylfaen" w:eastAsia="Sylfaen" w:hAnsi="Sylfaen" w:cs="Sylfaen"/>
          <w:w w:val="99"/>
          <w:sz w:val="24"/>
          <w:szCs w:val="24"/>
        </w:rPr>
        <w:t>გ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ან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მ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ცხ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ად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-1"/>
          <w:w w:val="99"/>
          <w:sz w:val="24"/>
          <w:szCs w:val="24"/>
        </w:rPr>
        <w:t>ბ</w:t>
      </w:r>
      <w:r w:rsidRPr="00AB72DA">
        <w:rPr>
          <w:rFonts w:ascii="Sylfaen" w:eastAsia="Sylfaen" w:hAnsi="Sylfaen" w:cs="Sylfaen"/>
          <w:w w:val="99"/>
          <w:sz w:val="24"/>
          <w:szCs w:val="24"/>
        </w:rPr>
        <w:t>ე</w:t>
      </w:r>
      <w:r w:rsidRPr="00AB72DA">
        <w:rPr>
          <w:rFonts w:ascii="Sylfaen" w:eastAsia="Sylfaen" w:hAnsi="Sylfaen" w:cs="Sylfaen"/>
          <w:spacing w:val="1"/>
          <w:w w:val="99"/>
          <w:sz w:val="24"/>
          <w:szCs w:val="24"/>
        </w:rPr>
        <w:t>ლ</w:t>
      </w:r>
      <w:r w:rsidRPr="00AB72DA">
        <w:rPr>
          <w:rFonts w:ascii="Sylfaen" w:eastAsia="Sylfaen" w:hAnsi="Sylfaen" w:cs="Sylfaen"/>
          <w:spacing w:val="2"/>
          <w:w w:val="99"/>
          <w:sz w:val="24"/>
          <w:szCs w:val="24"/>
        </w:rPr>
        <w:t>ი</w:t>
      </w:r>
      <w:proofErr w:type="spellEnd"/>
      <w:r w:rsidRPr="00AB72DA">
        <w:rPr>
          <w:rFonts w:ascii="Sylfaen" w:eastAsia="Sylfaen" w:hAnsi="Sylfaen" w:cs="Sylfaen"/>
          <w:w w:val="99"/>
          <w:sz w:val="24"/>
          <w:szCs w:val="24"/>
        </w:rPr>
        <w:t>:</w:t>
      </w:r>
    </w:p>
    <w:p w14:paraId="12443C60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5ECCEBA4" w14:textId="77777777" w:rsidR="005E7089" w:rsidRPr="00AB72DA" w:rsidRDefault="005E7089">
      <w:pPr>
        <w:spacing w:line="200" w:lineRule="exact"/>
        <w:rPr>
          <w:rFonts w:ascii="Sylfaen" w:hAnsi="Sylfaen"/>
        </w:rPr>
      </w:pPr>
    </w:p>
    <w:p w14:paraId="7678D854" w14:textId="77777777" w:rsidR="005E7089" w:rsidRPr="00AB72DA" w:rsidRDefault="005E7089">
      <w:pPr>
        <w:spacing w:before="16" w:line="220" w:lineRule="exact"/>
        <w:rPr>
          <w:rFonts w:ascii="Sylfaen" w:hAnsi="Sylfaen"/>
          <w:sz w:val="22"/>
          <w:szCs w:val="22"/>
        </w:rPr>
      </w:pPr>
    </w:p>
    <w:p w14:paraId="151001FC" w14:textId="58C79B13" w:rsidR="005E7089" w:rsidRDefault="0088230B">
      <w:pPr>
        <w:ind w:right="103"/>
        <w:jc w:val="right"/>
        <w:rPr>
          <w:rFonts w:ascii="Sylfaen" w:eastAsia="Sylfaen" w:hAnsi="Sylfaen" w:cs="Sylfaen"/>
          <w:sz w:val="24"/>
          <w:szCs w:val="24"/>
        </w:rPr>
      </w:pPr>
      <w:r w:rsidRPr="00AB72DA">
        <w:rPr>
          <w:rFonts w:ascii="Sylfaen" w:eastAsia="Sylfaen" w:hAnsi="Sylfaen" w:cs="Sylfaen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2"/>
          <w:sz w:val="24"/>
          <w:szCs w:val="24"/>
        </w:rPr>
        <w:t>-</w:t>
      </w:r>
      <w:r w:rsidRPr="00AB72DA">
        <w:rPr>
          <w:rFonts w:ascii="Sylfaen" w:eastAsia="Sylfaen" w:hAnsi="Sylfaen" w:cs="Sylfaen"/>
          <w:sz w:val="24"/>
          <w:szCs w:val="24"/>
        </w:rPr>
        <w:t>---</w:t>
      </w:r>
      <w:r w:rsidRPr="00AB72DA"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r w:rsidRPr="00AB72DA">
        <w:rPr>
          <w:rFonts w:ascii="Sylfaen" w:eastAsia="Sylfaen" w:hAnsi="Sylfaen" w:cs="Sylfaen"/>
          <w:sz w:val="24"/>
          <w:szCs w:val="24"/>
        </w:rPr>
        <w:t>----</w:t>
      </w:r>
      <w:r w:rsidRPr="0088230B">
        <w:rPr>
          <w:rFonts w:ascii="Sylfaen" w:eastAsia="Sylfaen" w:hAnsi="Sylfaen" w:cs="Sylfaen"/>
          <w:sz w:val="24"/>
          <w:szCs w:val="24"/>
        </w:rPr>
        <w:t>--</w:t>
      </w:r>
      <w:r w:rsidRPr="0088230B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88230B">
        <w:rPr>
          <w:rFonts w:ascii="Sylfaen" w:eastAsia="Sylfaen" w:hAnsi="Sylfaen" w:cs="Sylfaen"/>
          <w:sz w:val="24"/>
          <w:szCs w:val="24"/>
        </w:rPr>
        <w:t>--------</w:t>
      </w:r>
      <w:r w:rsidRPr="0088230B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88230B">
        <w:rPr>
          <w:rFonts w:ascii="Sylfaen" w:eastAsia="Sylfaen" w:hAnsi="Sylfaen" w:cs="Sylfaen"/>
          <w:sz w:val="24"/>
          <w:szCs w:val="24"/>
        </w:rPr>
        <w:t>--</w:t>
      </w:r>
      <w:r w:rsidRPr="0088230B">
        <w:rPr>
          <w:rFonts w:ascii="Sylfaen" w:eastAsia="Sylfaen" w:hAnsi="Sylfaen" w:cs="Sylfaen"/>
          <w:spacing w:val="-2"/>
          <w:sz w:val="24"/>
          <w:szCs w:val="24"/>
        </w:rPr>
        <w:t>-</w:t>
      </w:r>
      <w:r w:rsidRPr="0088230B">
        <w:rPr>
          <w:rFonts w:ascii="Sylfaen" w:eastAsia="Sylfaen" w:hAnsi="Sylfaen" w:cs="Sylfaen"/>
          <w:sz w:val="24"/>
          <w:szCs w:val="24"/>
        </w:rPr>
        <w:t>--</w:t>
      </w:r>
      <w:r w:rsidRPr="0088230B">
        <w:rPr>
          <w:rFonts w:ascii="Sylfaen" w:eastAsia="Sylfaen" w:hAnsi="Sylfaen" w:cs="Sylfaen"/>
          <w:spacing w:val="9"/>
          <w:sz w:val="24"/>
          <w:szCs w:val="24"/>
        </w:rPr>
        <w:t>-</w:t>
      </w:r>
      <w:r w:rsidRPr="0088230B">
        <w:rPr>
          <w:rFonts w:ascii="Sylfaen" w:eastAsia="Sylfaen" w:hAnsi="Sylfaen" w:cs="Sylfaen"/>
          <w:sz w:val="24"/>
          <w:szCs w:val="24"/>
        </w:rPr>
        <w:t>,</w:t>
      </w:r>
      <w:r w:rsidRPr="0088230B">
        <w:rPr>
          <w:rFonts w:ascii="Sylfaen" w:eastAsia="Sylfaen" w:hAnsi="Sylfaen" w:cs="Sylfaen"/>
          <w:spacing w:val="-21"/>
          <w:sz w:val="24"/>
          <w:szCs w:val="24"/>
        </w:rPr>
        <w:t xml:space="preserve"> </w:t>
      </w:r>
      <w:r w:rsidRPr="0088230B">
        <w:rPr>
          <w:rFonts w:ascii="Sylfaen" w:eastAsia="Sylfaen" w:hAnsi="Sylfaen" w:cs="Sylfaen"/>
          <w:sz w:val="24"/>
          <w:szCs w:val="24"/>
        </w:rPr>
        <w:t>2</w:t>
      </w:r>
      <w:r w:rsidRPr="0088230B">
        <w:rPr>
          <w:rFonts w:ascii="Sylfaen" w:eastAsia="Sylfaen" w:hAnsi="Sylfaen" w:cs="Sylfaen"/>
          <w:spacing w:val="1"/>
          <w:sz w:val="24"/>
          <w:szCs w:val="24"/>
        </w:rPr>
        <w:t>0</w:t>
      </w:r>
      <w:r w:rsidRPr="0088230B">
        <w:rPr>
          <w:rFonts w:ascii="Sylfaen" w:eastAsia="Sylfaen" w:hAnsi="Sylfaen" w:cs="Sylfaen"/>
          <w:sz w:val="24"/>
          <w:szCs w:val="24"/>
        </w:rPr>
        <w:t>2</w:t>
      </w:r>
      <w:r w:rsidR="00AB72DA">
        <w:rPr>
          <w:rFonts w:ascii="Sylfaen" w:eastAsia="Sylfaen" w:hAnsi="Sylfaen" w:cs="Sylfaen"/>
          <w:sz w:val="24"/>
          <w:szCs w:val="24"/>
        </w:rPr>
        <w:t>5</w:t>
      </w:r>
      <w:r w:rsidRPr="0088230B"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proofErr w:type="spellStart"/>
      <w:r w:rsidRPr="0088230B">
        <w:rPr>
          <w:rFonts w:ascii="Sylfaen" w:eastAsia="Sylfaen" w:hAnsi="Sylfaen" w:cs="Sylfaen"/>
          <w:spacing w:val="1"/>
          <w:w w:val="99"/>
          <w:sz w:val="24"/>
          <w:szCs w:val="24"/>
        </w:rPr>
        <w:t>წ</w:t>
      </w:r>
      <w:r w:rsidRPr="0088230B">
        <w:rPr>
          <w:rFonts w:ascii="Sylfaen" w:eastAsia="Sylfaen" w:hAnsi="Sylfaen" w:cs="Sylfaen"/>
          <w:w w:val="99"/>
          <w:sz w:val="24"/>
          <w:szCs w:val="24"/>
        </w:rPr>
        <w:t>ე</w:t>
      </w:r>
      <w:r w:rsidRPr="0088230B">
        <w:rPr>
          <w:rFonts w:ascii="Sylfaen" w:eastAsia="Sylfaen" w:hAnsi="Sylfaen" w:cs="Sylfaen"/>
          <w:spacing w:val="1"/>
          <w:w w:val="99"/>
          <w:sz w:val="24"/>
          <w:szCs w:val="24"/>
        </w:rPr>
        <w:t>ლი</w:t>
      </w:r>
      <w:proofErr w:type="spellEnd"/>
      <w:r w:rsidRPr="0088230B">
        <w:rPr>
          <w:rFonts w:ascii="Sylfaen" w:eastAsia="Sylfaen" w:hAnsi="Sylfaen" w:cs="Sylfaen"/>
          <w:w w:val="99"/>
          <w:sz w:val="24"/>
          <w:szCs w:val="24"/>
        </w:rPr>
        <w:t>.</w:t>
      </w:r>
    </w:p>
    <w:sectPr w:rsidR="005E7089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2DFC"/>
    <w:multiLevelType w:val="multilevel"/>
    <w:tmpl w:val="93664F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89"/>
    <w:rsid w:val="00191DAA"/>
    <w:rsid w:val="005E7089"/>
    <w:rsid w:val="0088230B"/>
    <w:rsid w:val="008E6A8C"/>
    <w:rsid w:val="00A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81CE"/>
  <w15:docId w15:val="{3C7D223F-9571-4B24-9069-8F0F9715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Nino</cp:lastModifiedBy>
  <cp:revision>8</cp:revision>
  <cp:lastPrinted>2024-01-24T13:06:00Z</cp:lastPrinted>
  <dcterms:created xsi:type="dcterms:W3CDTF">2023-07-04T13:07:00Z</dcterms:created>
  <dcterms:modified xsi:type="dcterms:W3CDTF">2025-08-11T09:10:00Z</dcterms:modified>
</cp:coreProperties>
</file>